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823C" w14:textId="77777777" w:rsidR="008F60FF" w:rsidRPr="00940F52" w:rsidRDefault="001720EA" w:rsidP="00C11E4B">
      <w:pPr>
        <w:tabs>
          <w:tab w:val="left" w:pos="2070"/>
          <w:tab w:val="left" w:pos="8640"/>
        </w:tabs>
        <w:spacing w:before="3000"/>
        <w:jc w:val="center"/>
        <w:rPr>
          <w:rFonts w:ascii="Arial" w:eastAsia="SimSun" w:hAnsi="Arial" w:cs="Arial"/>
          <w:b/>
          <w:bCs/>
          <w:szCs w:val="24"/>
          <w:u w:val="single"/>
        </w:rPr>
      </w:pPr>
      <w:r w:rsidRPr="00940F52">
        <w:rPr>
          <w:rFonts w:ascii="Arial" w:eastAsia="SimSun" w:hAnsi="Arial" w:cs="Arial"/>
          <w:b/>
          <w:bCs/>
          <w:szCs w:val="24"/>
          <w:u w:val="single"/>
        </w:rPr>
        <w:tab/>
      </w:r>
      <w:r w:rsidRPr="00940F52">
        <w:rPr>
          <w:rFonts w:ascii="Arial" w:eastAsia="SimSun" w:hAnsi="Arial" w:cs="Arial"/>
          <w:b/>
          <w:bCs/>
          <w:szCs w:val="24"/>
        </w:rPr>
        <w:t xml:space="preserve"> Court of Washington, County/City of </w:t>
      </w:r>
      <w:r w:rsidRPr="00940F52">
        <w:rPr>
          <w:rFonts w:ascii="Arial" w:eastAsia="SimSun" w:hAnsi="Arial" w:cs="Arial"/>
          <w:b/>
          <w:bCs/>
          <w:szCs w:val="24"/>
          <w:u w:val="single"/>
        </w:rPr>
        <w:tab/>
      </w:r>
    </w:p>
    <w:p w14:paraId="072AFACF" w14:textId="28D0C683" w:rsidR="00373071" w:rsidRPr="00940F52" w:rsidRDefault="008F60FF" w:rsidP="00F92B9F">
      <w:pPr>
        <w:tabs>
          <w:tab w:val="left" w:pos="2070"/>
          <w:tab w:val="left" w:pos="8640"/>
        </w:tabs>
        <w:ind w:left="2520"/>
        <w:rPr>
          <w:rFonts w:ascii="Arial" w:eastAsia="SimSun" w:hAnsi="Arial" w:cs="Arial"/>
          <w:i/>
          <w:iCs/>
          <w:sz w:val="22"/>
          <w:u w:val="single"/>
        </w:rPr>
      </w:pPr>
      <w:r w:rsidRPr="00940F52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940F52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940F52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</w:t>
      </w:r>
      <w:r w:rsidRPr="00940F52">
        <w:rPr>
          <w:rFonts w:ascii="Arial" w:eastAsia="SimSun" w:hAnsi="Arial" w:cs="Arial"/>
          <w:b/>
          <w:bCs/>
          <w:i/>
          <w:iCs/>
          <w:szCs w:val="24"/>
          <w:lang w:eastAsia="zh-CN"/>
        </w:rPr>
        <w:t>/</w:t>
      </w:r>
      <w:r w:rsidRPr="00940F52">
        <w:rPr>
          <w:rFonts w:ascii="Arial" w:eastAsia="SimSun" w:hAnsi="Arial" w:cs="Arial"/>
          <w:b/>
          <w:bCs/>
          <w:i/>
          <w:iCs/>
          <w:szCs w:val="24"/>
          <w:lang w:eastAsia="zh-CN"/>
        </w:rPr>
        <w:t>市法院</w:t>
      </w:r>
    </w:p>
    <w:p w14:paraId="0A9E6ED4" w14:textId="4290F2AE" w:rsidR="00E07748" w:rsidRPr="00940F52" w:rsidRDefault="00E07748" w:rsidP="00C11E4B">
      <w:pPr>
        <w:tabs>
          <w:tab w:val="left" w:pos="5195"/>
        </w:tabs>
        <w:rPr>
          <w:rFonts w:ascii="Arial" w:eastAsia="SimSun" w:hAnsi="Arial" w:cs="Arial"/>
          <w:sz w:val="22"/>
          <w:u w:val="single"/>
        </w:rPr>
      </w:pP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057856" w:rsidRPr="00940F52" w14:paraId="20CE19F2" w14:textId="77777777" w:rsidTr="00B663CC">
        <w:trPr>
          <w:cantSplit/>
        </w:trPr>
        <w:tc>
          <w:tcPr>
            <w:tcW w:w="50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716255" w14:textId="77777777" w:rsidR="008F60FF" w:rsidRPr="00940F52" w:rsidRDefault="00057856" w:rsidP="00C11E4B">
            <w:pPr>
              <w:tabs>
                <w:tab w:val="left" w:pos="4803"/>
              </w:tabs>
              <w:spacing w:before="240"/>
              <w:rPr>
                <w:rFonts w:ascii="Arial" w:eastAsia="SimSun" w:hAnsi="Arial" w:cs="Arial"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940F52">
              <w:rPr>
                <w:rFonts w:ascii="Arial" w:eastAsia="SimSun" w:hAnsi="Arial" w:cs="Arial"/>
                <w:sz w:val="22"/>
                <w:szCs w:val="22"/>
              </w:rPr>
              <w:t>,</w:t>
            </w:r>
          </w:p>
          <w:p w14:paraId="1D66518C" w14:textId="77777777" w:rsidR="008F60FF" w:rsidRPr="00940F52" w:rsidRDefault="00057856" w:rsidP="00C11E4B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Plaintiff</w:t>
            </w:r>
          </w:p>
          <w:p w14:paraId="7CD86DAE" w14:textId="40251688" w:rsidR="00057856" w:rsidRPr="00940F52" w:rsidRDefault="008F60FF" w:rsidP="00B4335B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原告</w:t>
            </w:r>
          </w:p>
          <w:p w14:paraId="3787745F" w14:textId="77777777" w:rsidR="008F60FF" w:rsidRPr="00940F52" w:rsidRDefault="00057856" w:rsidP="00C11E4B">
            <w:pPr>
              <w:spacing w:before="40"/>
              <w:rPr>
                <w:rFonts w:ascii="Arial" w:eastAsia="SimSun" w:hAnsi="Arial" w:cs="Arial"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vs</w:t>
            </w:r>
            <w:r w:rsidRPr="00940F52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  <w:p w14:paraId="15F49C02" w14:textId="0123D4CB" w:rsidR="00057856" w:rsidRPr="00940F52" w:rsidRDefault="008F60FF" w:rsidP="00B4335B">
            <w:pPr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1B1CE1D2" w14:textId="77777777" w:rsidR="008F60FF" w:rsidRPr="00940F52" w:rsidRDefault="00057856" w:rsidP="00C11E4B">
            <w:pPr>
              <w:tabs>
                <w:tab w:val="left" w:pos="4803"/>
              </w:tabs>
              <w:spacing w:before="120"/>
              <w:rPr>
                <w:rFonts w:ascii="Arial" w:eastAsia="SimSun" w:hAnsi="Arial" w:cs="Arial"/>
                <w:b/>
                <w:sz w:val="22"/>
                <w:szCs w:val="22"/>
                <w:u w:val="single"/>
              </w:rPr>
            </w:pPr>
            <w:r w:rsidRPr="00940F52"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</w:rPr>
              <w:tab/>
            </w:r>
          </w:p>
          <w:p w14:paraId="7AB3967D" w14:textId="77777777" w:rsidR="008F60FF" w:rsidRPr="00940F52" w:rsidRDefault="00057856" w:rsidP="00C11E4B">
            <w:pPr>
              <w:tabs>
                <w:tab w:val="left" w:pos="3612"/>
              </w:tabs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940F52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Defendant</w:t>
            </w:r>
            <w:r w:rsidRPr="00940F52">
              <w:rPr>
                <w:rFonts w:ascii="Arial" w:eastAsia="SimSun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940F52">
              <w:rPr>
                <w:rFonts w:ascii="Arial" w:eastAsia="SimSun" w:hAnsi="Arial" w:cs="Arial"/>
                <w:sz w:val="22"/>
                <w:szCs w:val="22"/>
              </w:rPr>
              <w:t xml:space="preserve">Last </w:t>
            </w:r>
            <w:proofErr w:type="gramStart"/>
            <w:r w:rsidRPr="00940F52">
              <w:rPr>
                <w:rFonts w:ascii="Arial" w:eastAsia="SimSun" w:hAnsi="Arial" w:cs="Arial"/>
                <w:sz w:val="22"/>
                <w:szCs w:val="22"/>
              </w:rPr>
              <w:t xml:space="preserve">Name,   </w:t>
            </w:r>
            <w:proofErr w:type="gramEnd"/>
            <w:r w:rsidRPr="00940F52">
              <w:rPr>
                <w:rFonts w:ascii="Arial" w:eastAsia="SimSun" w:hAnsi="Arial" w:cs="Arial"/>
                <w:sz w:val="22"/>
                <w:szCs w:val="22"/>
              </w:rPr>
              <w:t xml:space="preserve">  DOB)</w:t>
            </w:r>
          </w:p>
          <w:p w14:paraId="1513980C" w14:textId="40575544" w:rsidR="00057856" w:rsidRPr="00940F52" w:rsidRDefault="008F60FF" w:rsidP="00B4335B">
            <w:pPr>
              <w:tabs>
                <w:tab w:val="left" w:pos="3612"/>
              </w:tabs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被告</w:t>
            </w:r>
            <w:r w:rsidRPr="00940F5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（名字、中间名、姓氏、出生日期）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14:paraId="76DDFDC9" w14:textId="77777777" w:rsidR="008F60FF" w:rsidRPr="00940F52" w:rsidRDefault="00373071" w:rsidP="00C11E4B">
            <w:pPr>
              <w:tabs>
                <w:tab w:val="left" w:pos="-720"/>
              </w:tabs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sz w:val="22"/>
                <w:szCs w:val="22"/>
              </w:rPr>
              <w:t>No._______________________________</w:t>
            </w:r>
          </w:p>
          <w:p w14:paraId="2BBCCD44" w14:textId="11F5A053" w:rsidR="00057856" w:rsidRPr="00940F52" w:rsidRDefault="008F60FF" w:rsidP="00B4335B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11F8C176" w14:textId="77777777" w:rsidR="008F60FF" w:rsidRPr="00940F52" w:rsidRDefault="00705256" w:rsidP="00C11E4B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Protected Person’s Motion to Modify or Cancel Domestic Violence No-Contact Order</w:t>
            </w:r>
          </w:p>
          <w:p w14:paraId="051B796E" w14:textId="5E0C9A6B" w:rsidR="00057856" w:rsidRPr="00940F52" w:rsidRDefault="008F60FF" w:rsidP="00B4335B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受保护人修改或取消家庭暴力禁止接触令的请求</w:t>
            </w:r>
          </w:p>
          <w:p w14:paraId="32CDAA32" w14:textId="77777777" w:rsidR="008F60FF" w:rsidRPr="00940F52" w:rsidRDefault="00057856" w:rsidP="00C11E4B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sz w:val="22"/>
                <w:szCs w:val="22"/>
              </w:rPr>
              <w:t>(MT)</w:t>
            </w:r>
          </w:p>
          <w:p w14:paraId="0A0E2EA1" w14:textId="404D65EF" w:rsidR="00057856" w:rsidRPr="00940F52" w:rsidRDefault="008F60FF" w:rsidP="00B4335B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(MT)</w:t>
            </w:r>
          </w:p>
          <w:p w14:paraId="4AC06213" w14:textId="77777777" w:rsidR="008F60FF" w:rsidRPr="00940F52" w:rsidRDefault="00057856" w:rsidP="00C11E4B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(Clerk's Action Required)</w:t>
            </w:r>
          </w:p>
          <w:p w14:paraId="5D1F9CC5" w14:textId="2F983089" w:rsidR="00057856" w:rsidRPr="00940F52" w:rsidRDefault="008F60FF" w:rsidP="00B4335B">
            <w:pPr>
              <w:tabs>
                <w:tab w:val="left" w:pos="-720"/>
              </w:tabs>
              <w:spacing w:after="12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940F52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（书记员需要采取的行动）</w:t>
            </w:r>
          </w:p>
        </w:tc>
      </w:tr>
    </w:tbl>
    <w:p w14:paraId="207ADD42" w14:textId="77777777" w:rsidR="008F60FF" w:rsidRPr="00940F52" w:rsidRDefault="00EC678B" w:rsidP="00C11E4B">
      <w:pPr>
        <w:tabs>
          <w:tab w:val="left" w:pos="-720"/>
        </w:tabs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940F52">
        <w:rPr>
          <w:rFonts w:ascii="Arial" w:eastAsia="SimSun" w:hAnsi="Arial" w:cs="Arial"/>
          <w:b/>
          <w:bCs/>
          <w:sz w:val="28"/>
          <w:szCs w:val="28"/>
        </w:rPr>
        <w:t>Protected Person’s Motion to Modify or Cancel</w:t>
      </w:r>
      <w:r w:rsidRPr="00940F52">
        <w:rPr>
          <w:rFonts w:ascii="Arial" w:eastAsia="SimSun" w:hAnsi="Arial" w:cs="Arial"/>
          <w:b/>
          <w:bCs/>
          <w:sz w:val="28"/>
          <w:szCs w:val="28"/>
        </w:rPr>
        <w:br/>
        <w:t>Domestic Violence No-Contact Order</w:t>
      </w:r>
    </w:p>
    <w:p w14:paraId="0279D5FD" w14:textId="7259F1B3" w:rsidR="00EC678B" w:rsidRPr="00940F52" w:rsidRDefault="008F60FF" w:rsidP="00B4335B">
      <w:pPr>
        <w:tabs>
          <w:tab w:val="left" w:pos="-720"/>
        </w:tabs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940F52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受保护人修改或取消家庭暴力</w:t>
      </w:r>
      <w:r w:rsidRPr="00940F52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br/>
      </w:r>
      <w:r w:rsidRPr="00940F52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禁止接触令的请求</w:t>
      </w:r>
    </w:p>
    <w:p w14:paraId="68EA4E86" w14:textId="77777777" w:rsidR="008F60FF" w:rsidRPr="00940F52" w:rsidRDefault="000D63A5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spacing w:before="120"/>
        <w:rPr>
          <w:rFonts w:ascii="Arial" w:eastAsia="SimSun" w:hAnsi="Arial" w:cs="Arial"/>
          <w:sz w:val="22"/>
          <w:szCs w:val="22"/>
        </w:rPr>
      </w:pPr>
      <w:r w:rsidRPr="00940F52">
        <w:rPr>
          <w:rFonts w:ascii="Arial" w:eastAsia="SimSun" w:hAnsi="Arial" w:cs="Arial"/>
          <w:sz w:val="22"/>
          <w:szCs w:val="22"/>
        </w:rPr>
        <w:t xml:space="preserve">I, </w:t>
      </w:r>
      <w:r w:rsidRPr="00940F52">
        <w:rPr>
          <w:rFonts w:ascii="Arial" w:eastAsia="SimSun" w:hAnsi="Arial" w:cs="Arial"/>
          <w:i/>
          <w:iCs/>
          <w:sz w:val="22"/>
          <w:szCs w:val="22"/>
        </w:rPr>
        <w:t>(name)</w:t>
      </w:r>
      <w:r w:rsidRPr="00940F52">
        <w:rPr>
          <w:rFonts w:ascii="Arial" w:eastAsia="SimSun" w:hAnsi="Arial" w:cs="Arial"/>
          <w:sz w:val="22"/>
          <w:szCs w:val="22"/>
        </w:rPr>
        <w:t xml:space="preserve"> </w:t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  <w:r w:rsidRPr="00940F52">
        <w:rPr>
          <w:rFonts w:ascii="Arial" w:eastAsia="SimSun" w:hAnsi="Arial" w:cs="Arial"/>
          <w:sz w:val="22"/>
          <w:szCs w:val="22"/>
        </w:rPr>
        <w:t xml:space="preserve">, am the person protected in a </w:t>
      </w:r>
      <w:r w:rsidRPr="00940F52">
        <w:rPr>
          <w:rFonts w:ascii="Arial" w:eastAsia="SimSun" w:hAnsi="Arial" w:cs="Arial"/>
          <w:i/>
          <w:iCs/>
          <w:sz w:val="22"/>
          <w:szCs w:val="22"/>
        </w:rPr>
        <w:t>Domestic Violence No-Contact Order</w:t>
      </w:r>
      <w:r w:rsidRPr="00940F52">
        <w:rPr>
          <w:rFonts w:ascii="Arial" w:eastAsia="SimSun" w:hAnsi="Arial" w:cs="Arial"/>
          <w:sz w:val="22"/>
          <w:szCs w:val="22"/>
        </w:rPr>
        <w:t xml:space="preserve"> that the court issued against the defendant. I request that the court enter an order to </w:t>
      </w:r>
      <w:proofErr w:type="gramStart"/>
      <w:r w:rsidRPr="00940F52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940F52">
        <w:rPr>
          <w:rFonts w:ascii="Arial" w:eastAsia="SimSun" w:hAnsi="Arial" w:cs="Arial"/>
          <w:sz w:val="22"/>
          <w:szCs w:val="22"/>
        </w:rPr>
        <w:t xml:space="preserve"> modify (</w:t>
      </w:r>
      <w:proofErr w:type="gramStart"/>
      <w:r w:rsidRPr="00940F52">
        <w:rPr>
          <w:rFonts w:ascii="Arial" w:eastAsia="SimSun" w:hAnsi="Arial" w:cs="Arial"/>
          <w:sz w:val="22"/>
          <w:szCs w:val="22"/>
        </w:rPr>
        <w:t xml:space="preserve">change)  </w:t>
      </w:r>
      <w:r w:rsidRPr="00940F52">
        <w:rPr>
          <w:rFonts w:ascii="Arial" w:eastAsia="SimSun" w:hAnsi="Arial" w:cs="Arial"/>
          <w:noProof/>
          <w:sz w:val="22"/>
          <w:szCs w:val="22"/>
        </w:rPr>
        <w:t>[</w:t>
      </w:r>
      <w:proofErr w:type="gramEnd"/>
      <w:r w:rsidRPr="00940F52">
        <w:rPr>
          <w:rFonts w:ascii="Arial" w:eastAsia="SimSun" w:hAnsi="Arial" w:cs="Arial"/>
          <w:noProof/>
          <w:sz w:val="22"/>
          <w:szCs w:val="22"/>
        </w:rPr>
        <w:t xml:space="preserve">  ] </w:t>
      </w:r>
      <w:r w:rsidRPr="00940F52">
        <w:rPr>
          <w:rFonts w:ascii="Arial" w:eastAsia="SimSun" w:hAnsi="Arial" w:cs="Arial"/>
          <w:sz w:val="22"/>
          <w:szCs w:val="22"/>
        </w:rPr>
        <w:t xml:space="preserve">cancel the </w:t>
      </w:r>
      <w:r w:rsidRPr="00940F52">
        <w:rPr>
          <w:rFonts w:ascii="Arial" w:eastAsia="SimSun" w:hAnsi="Arial" w:cs="Arial"/>
          <w:i/>
          <w:iCs/>
          <w:sz w:val="22"/>
          <w:szCs w:val="22"/>
        </w:rPr>
        <w:t>Domestic Violence No-Contact Order</w:t>
      </w:r>
      <w:r w:rsidRPr="00940F52">
        <w:rPr>
          <w:rFonts w:ascii="Arial" w:eastAsia="SimSun" w:hAnsi="Arial" w:cs="Arial"/>
          <w:sz w:val="22"/>
          <w:szCs w:val="22"/>
        </w:rPr>
        <w:t xml:space="preserve"> signed on </w:t>
      </w:r>
      <w:r w:rsidRPr="00940F52">
        <w:rPr>
          <w:rFonts w:ascii="Arial" w:eastAsia="SimSun" w:hAnsi="Arial" w:cs="Arial"/>
          <w:i/>
          <w:iCs/>
          <w:sz w:val="22"/>
          <w:szCs w:val="22"/>
        </w:rPr>
        <w:t xml:space="preserve">(date) </w:t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  <w:r w:rsidRPr="00940F52">
        <w:rPr>
          <w:rFonts w:ascii="Arial" w:eastAsia="SimSun" w:hAnsi="Arial" w:cs="Arial"/>
          <w:sz w:val="22"/>
          <w:szCs w:val="22"/>
        </w:rPr>
        <w:t>.</w:t>
      </w:r>
    </w:p>
    <w:p w14:paraId="51FB8851" w14:textId="63A29FED" w:rsidR="001E4417" w:rsidRPr="00940F52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rPr>
          <w:rFonts w:ascii="Arial" w:eastAsia="SimSun" w:hAnsi="Arial" w:cs="Arial"/>
          <w:i/>
          <w:iCs/>
          <w:sz w:val="22"/>
          <w:szCs w:val="22"/>
        </w:rPr>
      </w:pP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本人，（姓名）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40F52">
        <w:rPr>
          <w:rFonts w:ascii="Arial" w:eastAsia="SimSun" w:hAnsi="Arial" w:cs="Arial"/>
          <w:sz w:val="22"/>
          <w:szCs w:val="22"/>
          <w:lang w:eastAsia="zh-CN"/>
        </w:rPr>
        <w:tab/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，是法院针对被告发出的家庭暴力禁止接触令中受保护人。我请求法院下令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[</w:t>
      </w:r>
      <w:proofErr w:type="gramStart"/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-]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修改</w:t>
      </w:r>
      <w:proofErr w:type="gramEnd"/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（更改</w:t>
      </w:r>
      <w:proofErr w:type="gramStart"/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）</w:t>
      </w:r>
      <w:r w:rsidRPr="00940F52">
        <w:rPr>
          <w:rFonts w:ascii="Arial" w:eastAsia="SimSun" w:hAnsi="Arial" w:cs="Arial"/>
          <w:i/>
          <w:iCs/>
          <w:noProof/>
          <w:sz w:val="22"/>
          <w:szCs w:val="22"/>
          <w:lang w:eastAsia="zh-CN"/>
        </w:rPr>
        <w:t>[</w:t>
      </w:r>
      <w:proofErr w:type="gramEnd"/>
      <w:r w:rsidRPr="00940F52">
        <w:rPr>
          <w:rFonts w:ascii="Arial" w:eastAsia="SimSun" w:hAnsi="Arial" w:cs="Arial"/>
          <w:i/>
          <w:iCs/>
          <w:noProof/>
          <w:sz w:val="22"/>
          <w:szCs w:val="22"/>
          <w:lang w:eastAsia="zh-CN"/>
        </w:rPr>
        <w:t xml:space="preserve">-] 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取消于以下日期签署的家庭暴力禁止接触令（日期）</w:t>
      </w:r>
    </w:p>
    <w:p w14:paraId="677940E0" w14:textId="77777777" w:rsidR="008F60FF" w:rsidRPr="00940F52" w:rsidRDefault="001E4417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spacing w:before="120"/>
        <w:rPr>
          <w:rFonts w:ascii="Arial" w:eastAsia="SimSun" w:hAnsi="Arial" w:cs="Arial"/>
          <w:sz w:val="22"/>
          <w:szCs w:val="22"/>
        </w:rPr>
      </w:pPr>
      <w:r w:rsidRPr="00940F52">
        <w:rPr>
          <w:rFonts w:ascii="Arial" w:eastAsia="SimSun" w:hAnsi="Arial" w:cs="Arial"/>
          <w:sz w:val="22"/>
          <w:szCs w:val="22"/>
        </w:rPr>
        <w:t xml:space="preserve">The court should modify or cancel the order referenced above </w:t>
      </w:r>
      <w:r w:rsidRPr="00940F52">
        <w:rPr>
          <w:rFonts w:ascii="Arial" w:eastAsia="SimSun" w:hAnsi="Arial" w:cs="Arial"/>
          <w:b/>
          <w:bCs/>
          <w:sz w:val="22"/>
          <w:szCs w:val="22"/>
        </w:rPr>
        <w:t>because</w:t>
      </w:r>
      <w:r w:rsidRPr="00940F52">
        <w:rPr>
          <w:rFonts w:ascii="Arial" w:eastAsia="SimSun" w:hAnsi="Arial" w:cs="Arial"/>
          <w:sz w:val="22"/>
          <w:szCs w:val="22"/>
        </w:rPr>
        <w:t>:</w:t>
      </w:r>
    </w:p>
    <w:p w14:paraId="39A97BF8" w14:textId="5D3920B3" w:rsidR="001E4417" w:rsidRPr="00940F52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法院应修改或取消上述命令</w:t>
      </w:r>
      <w:r w:rsidRPr="00940F52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因为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：</w:t>
      </w:r>
    </w:p>
    <w:p w14:paraId="3605AC31" w14:textId="302921F5" w:rsidR="001E4417" w:rsidRPr="00940F52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12AB9823" w14:textId="25E9AAE8" w:rsidR="001E4417" w:rsidRPr="00940F52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5BF8435D" w14:textId="2E9B75AB" w:rsidR="001E4417" w:rsidRPr="00940F52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5E3D4005" w14:textId="69F8EF2A" w:rsidR="00EE48CC" w:rsidRPr="00940F52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22C6D901" w14:textId="77777777" w:rsidR="008F60FF" w:rsidRPr="00940F52" w:rsidRDefault="001E4417" w:rsidP="00C11E4B">
      <w:pPr>
        <w:tabs>
          <w:tab w:val="left" w:pos="-450"/>
          <w:tab w:val="left" w:pos="0"/>
          <w:tab w:val="left" w:pos="450"/>
        </w:tabs>
        <w:spacing w:before="120"/>
        <w:rPr>
          <w:rFonts w:ascii="Arial" w:eastAsia="SimSun" w:hAnsi="Arial" w:cs="Arial"/>
          <w:sz w:val="22"/>
          <w:szCs w:val="22"/>
        </w:rPr>
      </w:pPr>
      <w:r w:rsidRPr="00940F52">
        <w:rPr>
          <w:rFonts w:ascii="Arial" w:eastAsia="SimSun" w:hAnsi="Arial" w:cs="Arial"/>
          <w:sz w:val="22"/>
          <w:szCs w:val="22"/>
        </w:rPr>
        <w:lastRenderedPageBreak/>
        <w:t xml:space="preserve">The court should modify the terms and conditions of the order referenced above, </w:t>
      </w:r>
      <w:r w:rsidRPr="00940F52">
        <w:rPr>
          <w:rFonts w:ascii="Arial" w:eastAsia="SimSun" w:hAnsi="Arial" w:cs="Arial"/>
          <w:b/>
          <w:bCs/>
          <w:sz w:val="22"/>
          <w:szCs w:val="22"/>
        </w:rPr>
        <w:t>as follows</w:t>
      </w:r>
      <w:r w:rsidRPr="00940F52">
        <w:rPr>
          <w:rFonts w:ascii="Arial" w:eastAsia="SimSun" w:hAnsi="Arial" w:cs="Arial"/>
          <w:sz w:val="22"/>
          <w:szCs w:val="22"/>
        </w:rPr>
        <w:t>:</w:t>
      </w:r>
    </w:p>
    <w:p w14:paraId="4C082AEE" w14:textId="7E1043EF" w:rsidR="001E4417" w:rsidRPr="00940F52" w:rsidRDefault="008F60FF" w:rsidP="00B4335B">
      <w:pPr>
        <w:tabs>
          <w:tab w:val="left" w:pos="-450"/>
          <w:tab w:val="left" w:pos="0"/>
          <w:tab w:val="left" w:pos="450"/>
        </w:tabs>
        <w:rPr>
          <w:rFonts w:ascii="Arial" w:eastAsia="SimSun" w:hAnsi="Arial" w:cs="Arial"/>
          <w:i/>
          <w:iCs/>
          <w:sz w:val="22"/>
          <w:szCs w:val="22"/>
        </w:rPr>
      </w:pP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法院应修改上述命令的条款和条件，</w:t>
      </w:r>
      <w:r w:rsidRPr="00940F52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如下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：</w:t>
      </w:r>
    </w:p>
    <w:p w14:paraId="7063B896" w14:textId="0D2E8F38" w:rsidR="001E4417" w:rsidRPr="00940F52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3CAD4150" w14:textId="0F63750F" w:rsidR="001E4417" w:rsidRPr="00940F52" w:rsidRDefault="001E4417" w:rsidP="007630B1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3A2CB91E" w14:textId="4F850A1E" w:rsidR="000203C6" w:rsidRPr="00940F52" w:rsidRDefault="000203C6" w:rsidP="007630B1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665711B7" w14:textId="77777777" w:rsidR="008F60FF" w:rsidRPr="00940F52" w:rsidRDefault="00CD507C" w:rsidP="00C11E4B">
      <w:pPr>
        <w:tabs>
          <w:tab w:val="left" w:pos="-450"/>
          <w:tab w:val="left" w:pos="0"/>
          <w:tab w:val="left" w:pos="9360"/>
        </w:tabs>
        <w:spacing w:before="120"/>
        <w:rPr>
          <w:rFonts w:ascii="Arial" w:eastAsia="SimSun" w:hAnsi="Arial" w:cs="Arial"/>
          <w:sz w:val="22"/>
          <w:szCs w:val="22"/>
        </w:rPr>
      </w:pPr>
      <w:r w:rsidRPr="00940F52">
        <w:rPr>
          <w:rFonts w:ascii="Arial" w:eastAsia="SimSun" w:hAnsi="Arial" w:cs="Arial"/>
          <w:sz w:val="22"/>
          <w:szCs w:val="22"/>
        </w:rPr>
        <w:t xml:space="preserve">I understand that if the court grants my motion to modify, the court will issue a new </w:t>
      </w:r>
      <w:r w:rsidRPr="00940F52">
        <w:rPr>
          <w:rFonts w:ascii="Arial" w:eastAsia="SimSun" w:hAnsi="Arial" w:cs="Arial"/>
          <w:i/>
          <w:iCs/>
          <w:sz w:val="22"/>
          <w:szCs w:val="22"/>
        </w:rPr>
        <w:t>Domestic Violence No-Contact Order</w:t>
      </w:r>
      <w:r w:rsidRPr="00940F52">
        <w:rPr>
          <w:rFonts w:ascii="Arial" w:eastAsia="SimSun" w:hAnsi="Arial" w:cs="Arial"/>
          <w:sz w:val="22"/>
          <w:szCs w:val="22"/>
        </w:rPr>
        <w:t xml:space="preserve"> that will replace the order I want to modify. I certify, under penalty of perjury under the laws of the State of Washington, that the foregoing is true and correct.</w:t>
      </w:r>
    </w:p>
    <w:p w14:paraId="46E3929D" w14:textId="049E45CF" w:rsidR="001E4417" w:rsidRPr="00940F52" w:rsidRDefault="008F60FF" w:rsidP="00B4335B">
      <w:pPr>
        <w:tabs>
          <w:tab w:val="left" w:pos="-450"/>
          <w:tab w:val="left" w:pos="0"/>
          <w:tab w:val="left" w:pos="9360"/>
        </w:tabs>
        <w:rPr>
          <w:rFonts w:ascii="Arial" w:eastAsia="SimSun" w:hAnsi="Arial" w:cs="Arial"/>
          <w:i/>
          <w:iCs/>
          <w:sz w:val="22"/>
          <w:szCs w:val="22"/>
        </w:rPr>
      </w:pP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我了解，如果法院批准我的修改请求，法院将发布新的家庭暴力禁止接触令，以取代我想要修改的命令。本人特此证明，以上陈述属实且正确；若有不实之词，愿依照华盛顿州法律接受伪证罪处罚。</w:t>
      </w:r>
    </w:p>
    <w:p w14:paraId="364E6352" w14:textId="77777777" w:rsidR="008F60FF" w:rsidRPr="00940F52" w:rsidRDefault="00800C94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</w:rPr>
        <w:t xml:space="preserve">Signed at </w:t>
      </w:r>
      <w:r w:rsidRPr="00940F52">
        <w:rPr>
          <w:rFonts w:ascii="Arial" w:eastAsia="SimSun" w:hAnsi="Arial" w:cs="Arial"/>
          <w:i/>
          <w:iCs/>
          <w:sz w:val="22"/>
          <w:szCs w:val="22"/>
        </w:rPr>
        <w:t>(city)</w:t>
      </w:r>
      <w:r w:rsidRPr="00940F52">
        <w:rPr>
          <w:rFonts w:ascii="Arial" w:eastAsia="SimSun" w:hAnsi="Arial" w:cs="Arial"/>
          <w:sz w:val="22"/>
          <w:szCs w:val="22"/>
        </w:rPr>
        <w:t xml:space="preserve"> </w:t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  <w:r w:rsidRPr="00940F52">
        <w:rPr>
          <w:rFonts w:ascii="Arial" w:eastAsia="SimSun" w:hAnsi="Arial" w:cs="Arial"/>
          <w:sz w:val="22"/>
          <w:szCs w:val="22"/>
        </w:rPr>
        <w:t xml:space="preserve"> in </w:t>
      </w:r>
      <w:r w:rsidRPr="00940F52">
        <w:rPr>
          <w:rFonts w:ascii="Arial" w:eastAsia="SimSun" w:hAnsi="Arial" w:cs="Arial"/>
          <w:i/>
          <w:iCs/>
          <w:sz w:val="22"/>
          <w:szCs w:val="22"/>
        </w:rPr>
        <w:t>(state)</w:t>
      </w:r>
      <w:r w:rsidRPr="00940F52">
        <w:rPr>
          <w:rFonts w:ascii="Arial" w:eastAsia="SimSun" w:hAnsi="Arial" w:cs="Arial"/>
          <w:sz w:val="22"/>
          <w:szCs w:val="22"/>
        </w:rPr>
        <w:t xml:space="preserve"> </w:t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  <w:r w:rsidRPr="00940F52">
        <w:rPr>
          <w:rFonts w:ascii="Arial" w:eastAsia="SimSun" w:hAnsi="Arial" w:cs="Arial"/>
          <w:sz w:val="22"/>
          <w:szCs w:val="22"/>
        </w:rPr>
        <w:t xml:space="preserve"> on </w:t>
      </w:r>
      <w:r w:rsidRPr="00940F52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940F52">
        <w:rPr>
          <w:rFonts w:ascii="Arial" w:eastAsia="SimSun" w:hAnsi="Arial" w:cs="Arial"/>
          <w:sz w:val="22"/>
          <w:szCs w:val="22"/>
        </w:rPr>
        <w:t xml:space="preserve"> </w:t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7802DAB3" w14:textId="5C1BF75F" w:rsidR="001E4417" w:rsidRPr="00940F52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rPr>
          <w:rFonts w:ascii="Arial" w:eastAsia="SimSun" w:hAnsi="Arial" w:cs="Arial"/>
          <w:i/>
          <w:iCs/>
          <w:sz w:val="22"/>
          <w:szCs w:val="22"/>
        </w:rPr>
      </w:pP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签署地点（城市）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40F52">
        <w:rPr>
          <w:rFonts w:ascii="Arial" w:eastAsia="SimSun" w:hAnsi="Arial" w:cs="Arial"/>
          <w:sz w:val="22"/>
          <w:szCs w:val="22"/>
          <w:lang w:eastAsia="zh-CN"/>
        </w:rPr>
        <w:tab/>
      </w:r>
      <w:r w:rsidRPr="00940F52">
        <w:rPr>
          <w:rFonts w:ascii="Arial" w:eastAsia="SimSun" w:hAnsi="Arial" w:cs="Arial"/>
          <w:sz w:val="22"/>
          <w:szCs w:val="22"/>
          <w:lang w:eastAsia="zh-CN"/>
        </w:rPr>
        <w:tab/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（州）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40F52">
        <w:rPr>
          <w:rFonts w:ascii="Arial" w:eastAsia="SimSun" w:hAnsi="Arial" w:cs="Arial"/>
          <w:sz w:val="22"/>
          <w:szCs w:val="22"/>
          <w:lang w:eastAsia="zh-CN"/>
        </w:rPr>
        <w:tab/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</w:p>
    <w:p w14:paraId="59936245" w14:textId="7EB885D3" w:rsidR="00807C01" w:rsidRPr="00940F52" w:rsidRDefault="00807C01" w:rsidP="007630B1">
      <w:pPr>
        <w:tabs>
          <w:tab w:val="left" w:pos="-450"/>
          <w:tab w:val="left" w:pos="0"/>
          <w:tab w:val="left" w:pos="4320"/>
          <w:tab w:val="left" w:pos="5040"/>
          <w:tab w:val="left" w:pos="9180"/>
        </w:tabs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  <w:r w:rsidRPr="00940F52">
        <w:rPr>
          <w:rFonts w:ascii="Arial" w:eastAsia="SimSun" w:hAnsi="Arial" w:cs="Arial"/>
          <w:sz w:val="22"/>
          <w:szCs w:val="22"/>
        </w:rPr>
        <w:tab/>
      </w:r>
      <w:r w:rsidRPr="00940F52">
        <w:rPr>
          <w:rFonts w:ascii="Arial" w:eastAsia="SimSun" w:hAnsi="Arial" w:cs="Arial"/>
          <w:sz w:val="22"/>
          <w:szCs w:val="22"/>
          <w:u w:val="single"/>
        </w:rPr>
        <w:tab/>
      </w:r>
    </w:p>
    <w:p w14:paraId="0725547E" w14:textId="77777777" w:rsidR="008F60FF" w:rsidRPr="00940F52" w:rsidRDefault="00807C01" w:rsidP="00C11E4B">
      <w:pPr>
        <w:tabs>
          <w:tab w:val="left" w:pos="-450"/>
          <w:tab w:val="left" w:pos="0"/>
          <w:tab w:val="left" w:pos="5040"/>
        </w:tabs>
        <w:rPr>
          <w:rFonts w:ascii="Arial" w:eastAsia="SimSun" w:hAnsi="Arial" w:cs="Arial"/>
          <w:sz w:val="22"/>
          <w:szCs w:val="22"/>
        </w:rPr>
      </w:pPr>
      <w:r w:rsidRPr="00940F52">
        <w:rPr>
          <w:rFonts w:ascii="Arial" w:eastAsia="SimSun" w:hAnsi="Arial" w:cs="Arial"/>
          <w:sz w:val="22"/>
          <w:szCs w:val="22"/>
        </w:rPr>
        <w:t>Signature of Protected Person</w:t>
      </w:r>
      <w:r w:rsidRPr="00940F52">
        <w:rPr>
          <w:rFonts w:ascii="Arial" w:eastAsia="SimSun" w:hAnsi="Arial" w:cs="Arial"/>
          <w:sz w:val="22"/>
          <w:szCs w:val="22"/>
        </w:rPr>
        <w:tab/>
        <w:t>Type or Print Name</w:t>
      </w:r>
    </w:p>
    <w:p w14:paraId="062DDCF8" w14:textId="33D0EF58" w:rsidR="001E4417" w:rsidRPr="00B4335B" w:rsidRDefault="008F60FF" w:rsidP="00B4335B">
      <w:pPr>
        <w:tabs>
          <w:tab w:val="left" w:pos="-450"/>
          <w:tab w:val="left" w:pos="0"/>
          <w:tab w:val="left" w:pos="504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受保护人签名</w:t>
      </w:r>
      <w:r w:rsidRPr="00940F52">
        <w:rPr>
          <w:rFonts w:ascii="Arial" w:eastAsia="SimSun" w:hAnsi="Arial" w:cs="Arial"/>
          <w:sz w:val="22"/>
          <w:szCs w:val="22"/>
          <w:lang w:eastAsia="zh-CN"/>
        </w:rPr>
        <w:tab/>
      </w:r>
      <w:r w:rsidRPr="00940F52">
        <w:rPr>
          <w:rFonts w:ascii="Arial" w:eastAsia="SimSun" w:hAnsi="Arial" w:cs="Arial"/>
          <w:i/>
          <w:iCs/>
          <w:sz w:val="22"/>
          <w:szCs w:val="22"/>
          <w:lang w:eastAsia="zh-CN"/>
        </w:rPr>
        <w:t>键入或工整填写姓名</w:t>
      </w:r>
    </w:p>
    <w:sectPr w:rsidR="001E4417" w:rsidRPr="00B4335B" w:rsidSect="005F5C5D">
      <w:footerReference w:type="default" r:id="rId6"/>
      <w:type w:val="continuous"/>
      <w:pgSz w:w="12240" w:h="15840" w:code="1"/>
      <w:pgMar w:top="1440" w:right="1440" w:bottom="1440" w:left="1440" w:header="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B5EE" w14:textId="77777777" w:rsidR="00B51886" w:rsidRDefault="00B51886">
      <w:r>
        <w:separator/>
      </w:r>
    </w:p>
  </w:endnote>
  <w:endnote w:type="continuationSeparator" w:id="0">
    <w:p w14:paraId="49F58DC0" w14:textId="77777777" w:rsidR="00B51886" w:rsidRDefault="00B5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E07748" w:rsidRPr="00940F52" w14:paraId="6BED3923" w14:textId="77777777" w:rsidTr="00913DC2">
      <w:trPr>
        <w:trHeight w:val="667"/>
      </w:trPr>
      <w:tc>
        <w:tcPr>
          <w:tcW w:w="3192" w:type="dxa"/>
          <w:shd w:val="clear" w:color="auto" w:fill="auto"/>
        </w:tcPr>
        <w:p w14:paraId="6E4EF7C6" w14:textId="6C11FF87" w:rsidR="00E07748" w:rsidRPr="00940F52" w:rsidRDefault="00E07748" w:rsidP="00E07748">
          <w:pPr>
            <w:rPr>
              <w:rFonts w:ascii="Arial" w:hAnsi="Arial" w:cs="Arial"/>
              <w:sz w:val="18"/>
              <w:szCs w:val="18"/>
            </w:rPr>
          </w:pPr>
          <w:r w:rsidRPr="00940F52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059D72E9" w14:textId="2A45CDBC" w:rsidR="00E07748" w:rsidRPr="00940F52" w:rsidRDefault="00940F52" w:rsidP="00E07748">
          <w:pPr>
            <w:tabs>
              <w:tab w:val="center" w:pos="4680"/>
            </w:tabs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</w:pPr>
          <w:r w:rsidRPr="00940F52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CH </w:t>
          </w:r>
          <w:r w:rsidR="00E07748" w:rsidRPr="00940F52">
            <w:rPr>
              <w:rStyle w:val="PageNumber"/>
              <w:rFonts w:ascii="Arial" w:eastAsiaTheme="minorHAnsi" w:hAnsi="Arial" w:cs="Arial"/>
              <w:i/>
              <w:iCs/>
              <w:sz w:val="18"/>
              <w:szCs w:val="18"/>
            </w:rPr>
            <w:t>(01/2024)</w:t>
          </w:r>
          <w:r>
            <w:rPr>
              <w:rStyle w:val="PageNumber"/>
              <w:rFonts w:ascii="Arial" w:eastAsiaTheme="minorHAnsi" w:hAnsi="Arial" w:cs="Arial"/>
              <w:i/>
              <w:iCs/>
              <w:sz w:val="18"/>
              <w:szCs w:val="18"/>
            </w:rPr>
            <w:t xml:space="preserve"> </w:t>
          </w:r>
          <w:r w:rsidRPr="00940F52">
            <w:rPr>
              <w:rStyle w:val="PageNumber"/>
              <w:rFonts w:ascii="Arial" w:eastAsiaTheme="minorHAnsi" w:hAnsi="Arial" w:cs="Arial"/>
              <w:sz w:val="18"/>
              <w:szCs w:val="18"/>
            </w:rPr>
            <w:t>Chinese</w:t>
          </w:r>
        </w:p>
        <w:p w14:paraId="044E1935" w14:textId="22174A93" w:rsidR="00E07748" w:rsidRPr="00940F52" w:rsidRDefault="00E07748" w:rsidP="00E07748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940F5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02.0500</w:t>
          </w:r>
        </w:p>
      </w:tc>
      <w:tc>
        <w:tcPr>
          <w:tcW w:w="3192" w:type="dxa"/>
          <w:shd w:val="clear" w:color="auto" w:fill="auto"/>
        </w:tcPr>
        <w:p w14:paraId="4FA12079" w14:textId="4A704C0E" w:rsidR="00E07748" w:rsidRPr="00940F52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eastAsiaTheme="minorHAnsi" w:hAnsi="Arial" w:cs="Arial"/>
              <w:sz w:val="18"/>
              <w:szCs w:val="18"/>
            </w:rPr>
          </w:pPr>
          <w:r w:rsidRPr="00940F52">
            <w:rPr>
              <w:rFonts w:ascii="Arial" w:hAnsi="Arial" w:cs="Arial"/>
              <w:sz w:val="18"/>
              <w:szCs w:val="18"/>
            </w:rPr>
            <w:t>Pr. Per. MT to Mod/Cancel Domestic Violence NCO</w:t>
          </w:r>
          <w:r w:rsidRPr="00940F52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 </w:t>
          </w:r>
        </w:p>
        <w:p w14:paraId="33EF1F49" w14:textId="0ADC4CCD" w:rsidR="00E07748" w:rsidRPr="00940F52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40F52">
            <w:rPr>
              <w:rStyle w:val="PageNumber"/>
              <w:rFonts w:ascii="Arial" w:eastAsiaTheme="minorHAnsi" w:hAnsi="Arial" w:cs="Arial"/>
              <w:sz w:val="18"/>
              <w:szCs w:val="18"/>
            </w:rPr>
            <w:t>p.</w:t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begin"/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instrText xml:space="preserve"> PAGE </w:instrText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separate"/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noProof/>
              <w:sz w:val="18"/>
              <w:szCs w:val="18"/>
            </w:rPr>
            <w:t>1</w:t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end"/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940F52">
            <w:rPr>
              <w:rStyle w:val="PageNumber"/>
              <w:rFonts w:ascii="Arial" w:eastAsiaTheme="minorHAnsi" w:hAnsi="Arial" w:cs="Arial"/>
              <w:sz w:val="18"/>
              <w:szCs w:val="18"/>
            </w:rPr>
            <w:t>of</w:t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begin"/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separate"/>
          </w:r>
          <w:r w:rsidR="00BF73EB">
            <w:rPr>
              <w:rStyle w:val="PageNumber"/>
              <w:rFonts w:ascii="Arial" w:eastAsiaTheme="minorHAnsi" w:hAnsi="Arial" w:cs="Arial"/>
              <w:b/>
              <w:bCs/>
              <w:noProof/>
              <w:sz w:val="18"/>
              <w:szCs w:val="18"/>
            </w:rPr>
            <w:t>2</w:t>
          </w:r>
          <w:r w:rsidRPr="00940F52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7900A6F" w14:textId="77777777" w:rsidR="00E07748" w:rsidRPr="00940F52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12D2321" w14:textId="2FFBB807" w:rsidR="00807C01" w:rsidRPr="00940F52" w:rsidRDefault="00807C01" w:rsidP="005F5C5D">
    <w:pPr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DD34" w14:textId="77777777" w:rsidR="00B51886" w:rsidRDefault="00B51886">
      <w:r>
        <w:separator/>
      </w:r>
    </w:p>
  </w:footnote>
  <w:footnote w:type="continuationSeparator" w:id="0">
    <w:p w14:paraId="0CEFF283" w14:textId="77777777" w:rsidR="00B51886" w:rsidRDefault="00B5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FC"/>
    <w:rsid w:val="00000034"/>
    <w:rsid w:val="000203C6"/>
    <w:rsid w:val="00030CB8"/>
    <w:rsid w:val="0003206F"/>
    <w:rsid w:val="00057856"/>
    <w:rsid w:val="00077DC7"/>
    <w:rsid w:val="000A149A"/>
    <w:rsid w:val="000A16E8"/>
    <w:rsid w:val="000C562B"/>
    <w:rsid w:val="000D63A5"/>
    <w:rsid w:val="000D67A3"/>
    <w:rsid w:val="00104C37"/>
    <w:rsid w:val="00160904"/>
    <w:rsid w:val="001720EA"/>
    <w:rsid w:val="00181A2F"/>
    <w:rsid w:val="00196C7A"/>
    <w:rsid w:val="001B4DE6"/>
    <w:rsid w:val="001E1A55"/>
    <w:rsid w:val="001E3E35"/>
    <w:rsid w:val="001E4417"/>
    <w:rsid w:val="002F32F0"/>
    <w:rsid w:val="00373071"/>
    <w:rsid w:val="003D1CE4"/>
    <w:rsid w:val="003D54E9"/>
    <w:rsid w:val="003E4487"/>
    <w:rsid w:val="00422DFC"/>
    <w:rsid w:val="004441E8"/>
    <w:rsid w:val="004521EA"/>
    <w:rsid w:val="00476325"/>
    <w:rsid w:val="004856F6"/>
    <w:rsid w:val="004C45AC"/>
    <w:rsid w:val="004D2AAF"/>
    <w:rsid w:val="00514A26"/>
    <w:rsid w:val="0057317C"/>
    <w:rsid w:val="005812EA"/>
    <w:rsid w:val="00594ADA"/>
    <w:rsid w:val="005C5708"/>
    <w:rsid w:val="005E3B7F"/>
    <w:rsid w:val="005F5C5D"/>
    <w:rsid w:val="00647D6D"/>
    <w:rsid w:val="00651263"/>
    <w:rsid w:val="006A7967"/>
    <w:rsid w:val="006C6D66"/>
    <w:rsid w:val="006F31D8"/>
    <w:rsid w:val="006F40D8"/>
    <w:rsid w:val="00705256"/>
    <w:rsid w:val="00716BB0"/>
    <w:rsid w:val="00745663"/>
    <w:rsid w:val="00751D63"/>
    <w:rsid w:val="007528E3"/>
    <w:rsid w:val="007630B1"/>
    <w:rsid w:val="007C09F5"/>
    <w:rsid w:val="007F55A9"/>
    <w:rsid w:val="00800C94"/>
    <w:rsid w:val="00807C01"/>
    <w:rsid w:val="008250CB"/>
    <w:rsid w:val="00833CE9"/>
    <w:rsid w:val="0087247A"/>
    <w:rsid w:val="008B2852"/>
    <w:rsid w:val="008F60FF"/>
    <w:rsid w:val="00913DC2"/>
    <w:rsid w:val="0092648A"/>
    <w:rsid w:val="009275DE"/>
    <w:rsid w:val="00940F52"/>
    <w:rsid w:val="009B0203"/>
    <w:rsid w:val="009D28B9"/>
    <w:rsid w:val="00A61358"/>
    <w:rsid w:val="00AB0882"/>
    <w:rsid w:val="00AB4E42"/>
    <w:rsid w:val="00AF2F67"/>
    <w:rsid w:val="00AF74AE"/>
    <w:rsid w:val="00B1374C"/>
    <w:rsid w:val="00B4335B"/>
    <w:rsid w:val="00B51886"/>
    <w:rsid w:val="00B663CC"/>
    <w:rsid w:val="00B831DD"/>
    <w:rsid w:val="00B9466E"/>
    <w:rsid w:val="00BC7532"/>
    <w:rsid w:val="00BD6428"/>
    <w:rsid w:val="00BF73EB"/>
    <w:rsid w:val="00C11E4B"/>
    <w:rsid w:val="00C231A8"/>
    <w:rsid w:val="00C36276"/>
    <w:rsid w:val="00C365EF"/>
    <w:rsid w:val="00C575E0"/>
    <w:rsid w:val="00C91D5C"/>
    <w:rsid w:val="00CD2E6A"/>
    <w:rsid w:val="00CD31C6"/>
    <w:rsid w:val="00CD507C"/>
    <w:rsid w:val="00D71B81"/>
    <w:rsid w:val="00DF7E5E"/>
    <w:rsid w:val="00E00B22"/>
    <w:rsid w:val="00E07748"/>
    <w:rsid w:val="00E32B14"/>
    <w:rsid w:val="00E6141C"/>
    <w:rsid w:val="00EB2354"/>
    <w:rsid w:val="00EC678B"/>
    <w:rsid w:val="00EE48CC"/>
    <w:rsid w:val="00F07B87"/>
    <w:rsid w:val="00F87C80"/>
    <w:rsid w:val="00F92B9F"/>
    <w:rsid w:val="00FB05B7"/>
    <w:rsid w:val="00F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D65E6C"/>
  <w15:chartTrackingRefBased/>
  <w15:docId w15:val="{A46C7AA8-B60D-4239-9C03-1AB45EC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6F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6F"/>
    <w:rPr>
      <w:rFonts w:ascii="CG Times" w:hAnsi="CG Times"/>
      <w:b/>
      <w:bCs/>
    </w:rPr>
  </w:style>
  <w:style w:type="character" w:customStyle="1" w:styleId="FooterChar">
    <w:name w:val="Footer Char"/>
    <w:link w:val="Footer"/>
    <w:locked/>
    <w:rsid w:val="00E07748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1017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2025-04-18T16:14:00Z</dcterms:created>
  <dcterms:modified xsi:type="dcterms:W3CDTF">2025-04-18T16:14:00Z</dcterms:modified>
</cp:coreProperties>
</file>